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6CD2" w:rsidRDefault="00A16CD2">
      <w:pPr>
        <w:pStyle w:val="Bezmezer"/>
        <w:jc w:val="center"/>
        <w:rPr>
          <w:sz w:val="40"/>
          <w:szCs w:val="40"/>
        </w:rPr>
      </w:pPr>
      <w:bookmarkStart w:id="0" w:name="_GoBack"/>
      <w:bookmarkEnd w:id="0"/>
    </w:p>
    <w:p w:rsidR="00A16CD2" w:rsidRDefault="00A16CD2">
      <w:pPr>
        <w:pStyle w:val="Bezmezer"/>
        <w:jc w:val="center"/>
        <w:rPr>
          <w:sz w:val="40"/>
          <w:szCs w:val="40"/>
        </w:rPr>
      </w:pPr>
    </w:p>
    <w:p w:rsidR="00A16CD2" w:rsidRPr="009E64C2" w:rsidRDefault="00A16CD2">
      <w:pPr>
        <w:pStyle w:val="Bezmezer"/>
        <w:jc w:val="center"/>
        <w:rPr>
          <w:b/>
          <w:color w:val="C00000"/>
          <w:sz w:val="28"/>
          <w:szCs w:val="28"/>
        </w:rPr>
      </w:pPr>
      <w:r w:rsidRPr="009E64C2">
        <w:rPr>
          <w:b/>
          <w:color w:val="C00000"/>
          <w:sz w:val="28"/>
          <w:szCs w:val="28"/>
        </w:rPr>
        <w:t>PŘIHLÁŠKA NA AKCI SVATOVÁCLAVSKÉ VINOBRANÍ 201</w:t>
      </w:r>
      <w:r w:rsidR="009E64C2" w:rsidRPr="009E64C2">
        <w:rPr>
          <w:b/>
          <w:color w:val="C00000"/>
          <w:sz w:val="28"/>
          <w:szCs w:val="28"/>
        </w:rPr>
        <w:t>6</w:t>
      </w:r>
    </w:p>
    <w:p w:rsidR="00A16CD2" w:rsidRDefault="00A16CD2">
      <w:pPr>
        <w:pStyle w:val="Bezmezer"/>
        <w:jc w:val="center"/>
        <w:rPr>
          <w:b/>
          <w:sz w:val="28"/>
          <w:szCs w:val="28"/>
        </w:rPr>
      </w:pPr>
    </w:p>
    <w:p w:rsidR="00A16CD2" w:rsidRPr="0070511E" w:rsidRDefault="00A16CD2">
      <w:pPr>
        <w:pStyle w:val="Bezmezer"/>
        <w:spacing w:line="276" w:lineRule="auto"/>
        <w:rPr>
          <w:b/>
        </w:rPr>
      </w:pPr>
      <w:r w:rsidRPr="0070511E">
        <w:rPr>
          <w:b/>
        </w:rPr>
        <w:t>Vinařství:</w:t>
      </w:r>
    </w:p>
    <w:p w:rsidR="00A16CD2" w:rsidRDefault="00A16CD2">
      <w:pPr>
        <w:pStyle w:val="Bezmezer"/>
        <w:spacing w:line="276" w:lineRule="auto"/>
      </w:pPr>
    </w:p>
    <w:p w:rsidR="00A16CD2" w:rsidRPr="0070511E" w:rsidRDefault="0070511E">
      <w:pPr>
        <w:pStyle w:val="Bezmezer"/>
        <w:spacing w:line="276" w:lineRule="auto"/>
        <w:rPr>
          <w:b/>
        </w:rPr>
      </w:pPr>
      <w:r w:rsidRPr="0070511E">
        <w:rPr>
          <w:b/>
        </w:rPr>
        <w:t>Závoz vín před a</w:t>
      </w:r>
      <w:r w:rsidR="00F2175F">
        <w:rPr>
          <w:b/>
        </w:rPr>
        <w:t>k</w:t>
      </w:r>
      <w:r w:rsidRPr="0070511E">
        <w:rPr>
          <w:b/>
        </w:rPr>
        <w:t xml:space="preserve">cí </w:t>
      </w:r>
      <w:r w:rsidRPr="0070511E">
        <w:rPr>
          <w:b/>
          <w:color w:val="C00000"/>
        </w:rPr>
        <w:t xml:space="preserve">– NUTNÉ! </w:t>
      </w:r>
      <w:r w:rsidRPr="0070511E">
        <w:rPr>
          <w:b/>
        </w:rPr>
        <w:tab/>
        <w:t>SPZ:</w:t>
      </w:r>
      <w:r w:rsidRPr="0070511E">
        <w:rPr>
          <w:b/>
        </w:rPr>
        <w:tab/>
      </w:r>
      <w:r w:rsidRPr="0070511E">
        <w:rPr>
          <w:b/>
        </w:rPr>
        <w:tab/>
      </w:r>
      <w:r>
        <w:rPr>
          <w:b/>
        </w:rPr>
        <w:t xml:space="preserve">     </w:t>
      </w:r>
      <w:r w:rsidRPr="0070511E">
        <w:rPr>
          <w:b/>
        </w:rPr>
        <w:t>DATUM A PŘIBLI</w:t>
      </w:r>
      <w:r w:rsidR="00F2175F">
        <w:rPr>
          <w:b/>
        </w:rPr>
        <w:t>Ž</w:t>
      </w:r>
      <w:r w:rsidRPr="0070511E">
        <w:rPr>
          <w:b/>
        </w:rPr>
        <w:t>NÝ ČAS</w:t>
      </w:r>
      <w:r w:rsidR="00F2175F">
        <w:rPr>
          <w:b/>
        </w:rPr>
        <w:t xml:space="preserve"> ZÁVOZU</w:t>
      </w:r>
      <w:r w:rsidRPr="0070511E">
        <w:rPr>
          <w:b/>
        </w:rPr>
        <w:t>:</w:t>
      </w:r>
    </w:p>
    <w:p w:rsidR="0070511E" w:rsidRDefault="0070511E">
      <w:pPr>
        <w:pStyle w:val="Bezmezer"/>
        <w:spacing w:line="276" w:lineRule="auto"/>
      </w:pPr>
    </w:p>
    <w:p w:rsidR="0070511E" w:rsidRPr="0070511E" w:rsidRDefault="0070511E">
      <w:pPr>
        <w:pStyle w:val="Bezmezer"/>
        <w:spacing w:line="276" w:lineRule="auto"/>
        <w:rPr>
          <w:b/>
        </w:rPr>
      </w:pPr>
      <w:r w:rsidRPr="0070511E">
        <w:rPr>
          <w:b/>
        </w:rPr>
        <w:t xml:space="preserve">Odvoz vín </w:t>
      </w:r>
      <w:proofErr w:type="gramStart"/>
      <w:r w:rsidRPr="0070511E">
        <w:rPr>
          <w:b/>
        </w:rPr>
        <w:t>28.9. SPZ</w:t>
      </w:r>
      <w:proofErr w:type="gramEnd"/>
      <w:r w:rsidRPr="0070511E">
        <w:rPr>
          <w:b/>
        </w:rPr>
        <w:t>:</w:t>
      </w:r>
    </w:p>
    <w:p w:rsidR="00A16CD2" w:rsidRDefault="00A16CD2">
      <w:pPr>
        <w:pStyle w:val="Bezmezer"/>
        <w:tabs>
          <w:tab w:val="left" w:pos="851"/>
          <w:tab w:val="left" w:pos="2552"/>
          <w:tab w:val="left" w:pos="2977"/>
          <w:tab w:val="left" w:pos="3402"/>
          <w:tab w:val="left" w:pos="3969"/>
          <w:tab w:val="left" w:pos="4253"/>
          <w:tab w:val="left" w:pos="4678"/>
          <w:tab w:val="left" w:pos="5103"/>
          <w:tab w:val="left" w:pos="5529"/>
          <w:tab w:val="left" w:pos="5954"/>
        </w:tabs>
        <w:spacing w:line="276" w:lineRule="auto"/>
      </w:pPr>
    </w:p>
    <w:p w:rsidR="00A16CD2" w:rsidRDefault="00A16CD2">
      <w:pPr>
        <w:pStyle w:val="Bezmezer"/>
        <w:tabs>
          <w:tab w:val="left" w:pos="851"/>
        </w:tabs>
        <w:spacing w:line="276" w:lineRule="auto"/>
        <w:rPr>
          <w:spacing w:val="18"/>
        </w:rPr>
      </w:pPr>
      <w:r>
        <w:t xml:space="preserve">Adresa vinařství: </w:t>
      </w:r>
      <w:r>
        <w:tab/>
      </w:r>
      <w:r>
        <w:tab/>
      </w:r>
      <w:r>
        <w:tab/>
      </w:r>
      <w:r>
        <w:tab/>
        <w:t xml:space="preserve">Tel. do vinařství:  </w:t>
      </w:r>
    </w:p>
    <w:p w:rsidR="00A16CD2" w:rsidRDefault="00A16CD2">
      <w:pPr>
        <w:pStyle w:val="Bezmezer"/>
        <w:tabs>
          <w:tab w:val="left" w:pos="851"/>
        </w:tabs>
        <w:spacing w:line="276" w:lineRule="auto"/>
        <w:rPr>
          <w:spacing w:val="18"/>
        </w:rPr>
      </w:pPr>
    </w:p>
    <w:p w:rsidR="00A16CD2" w:rsidRDefault="00A16CD2">
      <w:pPr>
        <w:pStyle w:val="Bezmezer"/>
        <w:tabs>
          <w:tab w:val="left" w:pos="851"/>
        </w:tabs>
        <w:spacing w:line="276" w:lineRule="auto"/>
        <w:rPr>
          <w:b/>
          <w:color w:val="FF0000"/>
        </w:rPr>
      </w:pPr>
      <w:r>
        <w:t>WEB: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r>
        <w:tab/>
      </w:r>
    </w:p>
    <w:p w:rsidR="00A16CD2" w:rsidRDefault="00A16CD2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line="276" w:lineRule="auto"/>
        <w:rPr>
          <w:b/>
          <w:bCs/>
          <w:i/>
        </w:rPr>
      </w:pPr>
      <w:r>
        <w:rPr>
          <w:b/>
          <w:color w:val="FF0000"/>
        </w:rPr>
        <w:t>Kontaktní osoba přítomná na akci: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tel.:</w:t>
      </w:r>
      <w:r>
        <w:rPr>
          <w:b/>
          <w:color w:val="FF0000"/>
        </w:rPr>
        <w:tab/>
      </w:r>
    </w:p>
    <w:p w:rsidR="00A16CD2" w:rsidRDefault="00A16CD2">
      <w:pPr>
        <w:pStyle w:val="Bezmezer"/>
        <w:pBdr>
          <w:bottom w:val="single" w:sz="4" w:space="1" w:color="000000"/>
        </w:pBdr>
        <w:spacing w:line="276" w:lineRule="auto"/>
      </w:pPr>
      <w:r>
        <w:rPr>
          <w:b/>
          <w:bCs/>
          <w:i/>
        </w:rPr>
        <w:t xml:space="preserve">Přihlášku zaslat na </w:t>
      </w:r>
      <w:hyperlink r:id="rId8" w:history="1">
        <w:r w:rsidR="009E64C2" w:rsidRPr="006F0DB2">
          <w:rPr>
            <w:rStyle w:val="Hypertextovodkaz"/>
          </w:rPr>
          <w:t>info@villarichter.cz</w:t>
        </w:r>
      </w:hyperlink>
      <w:hyperlink r:id="rId9" w:history="1">
        <w:r>
          <w:rPr>
            <w:rStyle w:val="Hypertextovodkaz"/>
          </w:rPr>
          <w:t xml:space="preserve"> </w:t>
        </w:r>
      </w:hyperlink>
    </w:p>
    <w:p w:rsidR="00A16CD2" w:rsidRDefault="00A16CD2">
      <w:pPr>
        <w:pStyle w:val="Bezmezer"/>
        <w:tabs>
          <w:tab w:val="left" w:pos="851"/>
        </w:tabs>
      </w:pPr>
    </w:p>
    <w:p w:rsidR="00A16CD2" w:rsidRDefault="00A16CD2">
      <w:pPr>
        <w:pStyle w:val="Bezmezer"/>
        <w:tabs>
          <w:tab w:val="left" w:pos="851"/>
        </w:tabs>
      </w:pPr>
      <w:r>
        <w:t>Přihlášen</w:t>
      </w:r>
      <w:r w:rsidR="009E64C2">
        <w:t>á</w:t>
      </w:r>
      <w:r>
        <w:t xml:space="preserve"> vína roku včetně ceny za vzorek (</w:t>
      </w:r>
      <w:proofErr w:type="gramStart"/>
      <w:r w:rsidR="009E64C2">
        <w:t>0,5</w:t>
      </w:r>
      <w:r>
        <w:t>dcl)  a za</w:t>
      </w:r>
      <w:proofErr w:type="gramEnd"/>
      <w:r>
        <w:t xml:space="preserve"> lahev</w:t>
      </w:r>
    </w:p>
    <w:p w:rsidR="00A16CD2" w:rsidRDefault="00A16CD2">
      <w:pPr>
        <w:pStyle w:val="Bezmezer"/>
        <w:tabs>
          <w:tab w:val="left" w:pos="851"/>
        </w:tabs>
      </w:pPr>
    </w:p>
    <w:p w:rsidR="00A16CD2" w:rsidRDefault="00A16CD2">
      <w:pPr>
        <w:pStyle w:val="Bezmezer"/>
        <w:tabs>
          <w:tab w:val="left" w:pos="851"/>
        </w:tabs>
      </w:pPr>
      <w:r>
        <w:tab/>
      </w:r>
      <w:r>
        <w:rPr>
          <w:b/>
        </w:rPr>
        <w:t>Víno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ročník </w:t>
      </w:r>
      <w:r>
        <w:rPr>
          <w:b/>
        </w:rPr>
        <w:tab/>
        <w:t xml:space="preserve">     cena </w:t>
      </w:r>
      <w:proofErr w:type="gramStart"/>
      <w:r>
        <w:rPr>
          <w:b/>
        </w:rPr>
        <w:t>sklenice(</w:t>
      </w:r>
      <w:r w:rsidR="009E64C2">
        <w:rPr>
          <w:b/>
        </w:rPr>
        <w:t>0,5</w:t>
      </w:r>
      <w:r>
        <w:rPr>
          <w:b/>
        </w:rPr>
        <w:t>dcl</w:t>
      </w:r>
      <w:proofErr w:type="gramEnd"/>
      <w:r>
        <w:rPr>
          <w:b/>
        </w:rPr>
        <w:t>)</w:t>
      </w:r>
      <w:r w:rsidR="009E64C2">
        <w:rPr>
          <w:b/>
        </w:rPr>
        <w:t xml:space="preserve"> / </w:t>
      </w:r>
      <w:r>
        <w:rPr>
          <w:b/>
        </w:rPr>
        <w:t>cena lahev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  <w:r>
        <w:t>1.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  <w:r>
        <w:t>2.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  <w:r>
        <w:t>3.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  <w:r>
        <w:t>4.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  <w:r>
        <w:t>5.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  <w:r>
        <w:t>6.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  <w:r>
        <w:t>7.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  <w:r>
        <w:t>8.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  <w:r>
        <w:t>9.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  <w:r>
        <w:t>10.</w:t>
      </w:r>
    </w:p>
    <w:p w:rsidR="00A16CD2" w:rsidRDefault="00A16CD2">
      <w:pPr>
        <w:pStyle w:val="Bezmezer"/>
        <w:tabs>
          <w:tab w:val="left" w:pos="851"/>
        </w:tabs>
        <w:spacing w:line="360" w:lineRule="auto"/>
      </w:pPr>
    </w:p>
    <w:p w:rsidR="00A16CD2" w:rsidRDefault="00A16CD2">
      <w:pPr>
        <w:pStyle w:val="Bezmezer"/>
      </w:pPr>
      <w:r>
        <w:rPr>
          <w:sz w:val="20"/>
        </w:rPr>
        <w:t xml:space="preserve">Souhlasíme s nastavenými </w:t>
      </w:r>
      <w:proofErr w:type="gramStart"/>
      <w:r>
        <w:rPr>
          <w:sz w:val="20"/>
        </w:rPr>
        <w:t>pravidly(viz</w:t>
      </w:r>
      <w:proofErr w:type="gramEnd"/>
      <w:r>
        <w:rPr>
          <w:sz w:val="20"/>
        </w:rPr>
        <w:t xml:space="preserve"> zvací dopis)  a závazně přihlašujeme naše vinařství na akci Svatováclavské vinobraní.</w:t>
      </w:r>
    </w:p>
    <w:p w:rsidR="00A16CD2" w:rsidRDefault="00A16CD2">
      <w:pPr>
        <w:pStyle w:val="Bezmezer"/>
      </w:pPr>
    </w:p>
    <w:p w:rsidR="00A16CD2" w:rsidRDefault="00A16CD2">
      <w:pPr>
        <w:pStyle w:val="Bezmezer"/>
      </w:pPr>
    </w:p>
    <w:p w:rsidR="00A16CD2" w:rsidRDefault="00A16CD2">
      <w:pPr>
        <w:pStyle w:val="Bezmez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A16CD2" w:rsidRDefault="00A16CD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A16CD2" w:rsidSect="008A43F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69" w:rsidRDefault="00144D69">
      <w:pPr>
        <w:spacing w:after="0" w:line="240" w:lineRule="auto"/>
      </w:pPr>
      <w:r>
        <w:separator/>
      </w:r>
    </w:p>
  </w:endnote>
  <w:endnote w:type="continuationSeparator" w:id="0">
    <w:p w:rsidR="00144D69" w:rsidRDefault="0014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D2" w:rsidRDefault="00A16C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D2" w:rsidRDefault="00A16CD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D2" w:rsidRDefault="00A16C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69" w:rsidRDefault="00144D69">
      <w:pPr>
        <w:spacing w:after="0" w:line="240" w:lineRule="auto"/>
      </w:pPr>
      <w:r>
        <w:separator/>
      </w:r>
    </w:p>
  </w:footnote>
  <w:footnote w:type="continuationSeparator" w:id="0">
    <w:p w:rsidR="00144D69" w:rsidRDefault="0014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D2" w:rsidRDefault="00B01C4F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189865</wp:posOffset>
          </wp:positionV>
          <wp:extent cx="1800225" cy="14382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6CD2" w:rsidRDefault="00A16CD2">
    <w:pPr>
      <w:pStyle w:val="Zhlav"/>
    </w:pPr>
  </w:p>
  <w:p w:rsidR="00A16CD2" w:rsidRDefault="00A16CD2">
    <w:pPr>
      <w:pStyle w:val="Zhlav"/>
    </w:pPr>
  </w:p>
  <w:p w:rsidR="00A16CD2" w:rsidRDefault="00A16CD2">
    <w:pPr>
      <w:pStyle w:val="Zhlav"/>
    </w:pPr>
  </w:p>
  <w:p w:rsidR="00A16CD2" w:rsidRDefault="00A16CD2">
    <w:pPr>
      <w:pStyle w:val="Zhlav"/>
    </w:pPr>
  </w:p>
  <w:p w:rsidR="00A16CD2" w:rsidRDefault="00A16CD2">
    <w:pPr>
      <w:pStyle w:val="Zhlav"/>
    </w:pPr>
  </w:p>
  <w:p w:rsidR="00A16CD2" w:rsidRDefault="00A16CD2">
    <w:pPr>
      <w:pStyle w:val="Zhlav"/>
    </w:pPr>
  </w:p>
  <w:p w:rsidR="00A16CD2" w:rsidRDefault="00A16CD2">
    <w:pPr>
      <w:pStyle w:val="Bezmezer"/>
      <w:jc w:val="center"/>
    </w:pPr>
    <w:r>
      <w:rPr>
        <w:i/>
        <w:sz w:val="20"/>
        <w:szCs w:val="20"/>
      </w:rPr>
      <w:t xml:space="preserve">Staré zámecké schody 6/251, Praha 1 – Pražský hrad, info@villarichter.cz, </w:t>
    </w:r>
    <w:hyperlink r:id="rId2" w:history="1">
      <w:r>
        <w:rPr>
          <w:rStyle w:val="Hypertextovodkaz"/>
        </w:rPr>
        <w:t>www.villarichter.cz</w:t>
      </w:r>
    </w:hyperlink>
  </w:p>
  <w:p w:rsidR="00A16CD2" w:rsidRDefault="00A16CD2">
    <w:pPr>
      <w:pStyle w:val="Bezmez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D2" w:rsidRDefault="00A16C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D980297"/>
    <w:multiLevelType w:val="hybridMultilevel"/>
    <w:tmpl w:val="19123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EF"/>
    <w:rsid w:val="00144D69"/>
    <w:rsid w:val="00206AEF"/>
    <w:rsid w:val="0038578D"/>
    <w:rsid w:val="004125C1"/>
    <w:rsid w:val="004214C2"/>
    <w:rsid w:val="005833AC"/>
    <w:rsid w:val="006D382D"/>
    <w:rsid w:val="0070511E"/>
    <w:rsid w:val="00721AE2"/>
    <w:rsid w:val="007D50DC"/>
    <w:rsid w:val="007F1870"/>
    <w:rsid w:val="008A43F9"/>
    <w:rsid w:val="009E64C2"/>
    <w:rsid w:val="00A16CD2"/>
    <w:rsid w:val="00B01C4F"/>
    <w:rsid w:val="00B95EF9"/>
    <w:rsid w:val="00C83D0D"/>
    <w:rsid w:val="00CD7829"/>
    <w:rsid w:val="00F2175F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3F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A43F9"/>
    <w:rPr>
      <w:rFonts w:ascii="Symbol" w:hAnsi="Symbol" w:cs="Symbol"/>
    </w:rPr>
  </w:style>
  <w:style w:type="character" w:customStyle="1" w:styleId="WW8Num2z0">
    <w:name w:val="WW8Num2z0"/>
    <w:rsid w:val="008A43F9"/>
    <w:rPr>
      <w:rFonts w:ascii="Symbol" w:hAnsi="Symbol" w:cs="Symbol"/>
    </w:rPr>
  </w:style>
  <w:style w:type="character" w:customStyle="1" w:styleId="WW8Num3z0">
    <w:name w:val="WW8Num3z0"/>
    <w:rsid w:val="008A43F9"/>
    <w:rPr>
      <w:rFonts w:ascii="Symbol" w:hAnsi="Symbol" w:cs="Symbol"/>
    </w:rPr>
  </w:style>
  <w:style w:type="character" w:customStyle="1" w:styleId="WW8Num3z1">
    <w:name w:val="WW8Num3z1"/>
    <w:rsid w:val="008A43F9"/>
    <w:rPr>
      <w:rFonts w:ascii="Courier New" w:hAnsi="Courier New" w:cs="Courier New"/>
    </w:rPr>
  </w:style>
  <w:style w:type="character" w:customStyle="1" w:styleId="WW8Num3z2">
    <w:name w:val="WW8Num3z2"/>
    <w:rsid w:val="008A43F9"/>
    <w:rPr>
      <w:rFonts w:ascii="Wingdings" w:hAnsi="Wingdings" w:cs="Wingdings"/>
    </w:rPr>
  </w:style>
  <w:style w:type="character" w:customStyle="1" w:styleId="Standardnpsmoodstavce2">
    <w:name w:val="Standardní písmo odstavce2"/>
    <w:rsid w:val="008A43F9"/>
  </w:style>
  <w:style w:type="character" w:customStyle="1" w:styleId="Absatz-Standardschriftart">
    <w:name w:val="Absatz-Standardschriftart"/>
    <w:rsid w:val="008A43F9"/>
  </w:style>
  <w:style w:type="character" w:customStyle="1" w:styleId="WW8Num1z1">
    <w:name w:val="WW8Num1z1"/>
    <w:rsid w:val="008A43F9"/>
    <w:rPr>
      <w:rFonts w:ascii="Courier New" w:hAnsi="Courier New" w:cs="Courier New"/>
    </w:rPr>
  </w:style>
  <w:style w:type="character" w:customStyle="1" w:styleId="WW8Num1z2">
    <w:name w:val="WW8Num1z2"/>
    <w:rsid w:val="008A43F9"/>
    <w:rPr>
      <w:rFonts w:ascii="Wingdings" w:hAnsi="Wingdings" w:cs="Wingdings"/>
    </w:rPr>
  </w:style>
  <w:style w:type="character" w:customStyle="1" w:styleId="WW8Num2z1">
    <w:name w:val="WW8Num2z1"/>
    <w:rsid w:val="008A43F9"/>
    <w:rPr>
      <w:rFonts w:ascii="Courier New" w:hAnsi="Courier New" w:cs="Courier New"/>
    </w:rPr>
  </w:style>
  <w:style w:type="character" w:customStyle="1" w:styleId="WW8Num2z2">
    <w:name w:val="WW8Num2z2"/>
    <w:rsid w:val="008A43F9"/>
    <w:rPr>
      <w:rFonts w:ascii="Wingdings" w:hAnsi="Wingdings" w:cs="Wingdings"/>
    </w:rPr>
  </w:style>
  <w:style w:type="character" w:customStyle="1" w:styleId="WW8Num4z0">
    <w:name w:val="WW8Num4z0"/>
    <w:rsid w:val="008A43F9"/>
    <w:rPr>
      <w:rFonts w:ascii="Symbol" w:hAnsi="Symbol" w:cs="Symbol"/>
      <w:sz w:val="20"/>
    </w:rPr>
  </w:style>
  <w:style w:type="character" w:customStyle="1" w:styleId="WW8Num4z1">
    <w:name w:val="WW8Num4z1"/>
    <w:rsid w:val="008A43F9"/>
    <w:rPr>
      <w:rFonts w:ascii="Courier New" w:hAnsi="Courier New" w:cs="Courier New"/>
      <w:sz w:val="20"/>
    </w:rPr>
  </w:style>
  <w:style w:type="character" w:customStyle="1" w:styleId="WW8Num4z2">
    <w:name w:val="WW8Num4z2"/>
    <w:rsid w:val="008A43F9"/>
    <w:rPr>
      <w:rFonts w:ascii="Wingdings" w:hAnsi="Wingdings" w:cs="Wingdings"/>
      <w:sz w:val="20"/>
    </w:rPr>
  </w:style>
  <w:style w:type="character" w:customStyle="1" w:styleId="WW8Num6z0">
    <w:name w:val="WW8Num6z0"/>
    <w:rsid w:val="008A43F9"/>
    <w:rPr>
      <w:rFonts w:ascii="Symbol" w:hAnsi="Symbol" w:cs="Symbol"/>
    </w:rPr>
  </w:style>
  <w:style w:type="character" w:customStyle="1" w:styleId="WW8Num6z1">
    <w:name w:val="WW8Num6z1"/>
    <w:rsid w:val="008A43F9"/>
    <w:rPr>
      <w:rFonts w:ascii="Courier New" w:hAnsi="Courier New" w:cs="Courier New"/>
    </w:rPr>
  </w:style>
  <w:style w:type="character" w:customStyle="1" w:styleId="WW8Num6z2">
    <w:name w:val="WW8Num6z2"/>
    <w:rsid w:val="008A43F9"/>
    <w:rPr>
      <w:rFonts w:ascii="Wingdings" w:hAnsi="Wingdings" w:cs="Wingdings"/>
    </w:rPr>
  </w:style>
  <w:style w:type="character" w:customStyle="1" w:styleId="WW8Num7z0">
    <w:name w:val="WW8Num7z0"/>
    <w:rsid w:val="008A43F9"/>
    <w:rPr>
      <w:rFonts w:ascii="Symbol" w:hAnsi="Symbol" w:cs="Symbol"/>
    </w:rPr>
  </w:style>
  <w:style w:type="character" w:customStyle="1" w:styleId="WW8Num7z1">
    <w:name w:val="WW8Num7z1"/>
    <w:rsid w:val="008A43F9"/>
    <w:rPr>
      <w:rFonts w:ascii="Courier New" w:hAnsi="Courier New" w:cs="Courier New"/>
    </w:rPr>
  </w:style>
  <w:style w:type="character" w:customStyle="1" w:styleId="WW8Num7z2">
    <w:name w:val="WW8Num7z2"/>
    <w:rsid w:val="008A43F9"/>
    <w:rPr>
      <w:rFonts w:ascii="Wingdings" w:hAnsi="Wingdings" w:cs="Wingdings"/>
    </w:rPr>
  </w:style>
  <w:style w:type="character" w:customStyle="1" w:styleId="WW8Num8z0">
    <w:name w:val="WW8Num8z0"/>
    <w:rsid w:val="008A43F9"/>
    <w:rPr>
      <w:rFonts w:ascii="Symbol" w:hAnsi="Symbol" w:cs="Symbol"/>
    </w:rPr>
  </w:style>
  <w:style w:type="character" w:customStyle="1" w:styleId="WW8Num8z1">
    <w:name w:val="WW8Num8z1"/>
    <w:rsid w:val="008A43F9"/>
    <w:rPr>
      <w:rFonts w:ascii="Courier New" w:hAnsi="Courier New" w:cs="Courier New"/>
    </w:rPr>
  </w:style>
  <w:style w:type="character" w:customStyle="1" w:styleId="WW8Num8z2">
    <w:name w:val="WW8Num8z2"/>
    <w:rsid w:val="008A43F9"/>
    <w:rPr>
      <w:rFonts w:ascii="Wingdings" w:hAnsi="Wingdings" w:cs="Wingdings"/>
    </w:rPr>
  </w:style>
  <w:style w:type="character" w:customStyle="1" w:styleId="WW8Num9z0">
    <w:name w:val="WW8Num9z0"/>
    <w:rsid w:val="008A43F9"/>
    <w:rPr>
      <w:rFonts w:ascii="Symbol" w:hAnsi="Symbol" w:cs="Symbol"/>
    </w:rPr>
  </w:style>
  <w:style w:type="character" w:customStyle="1" w:styleId="WW8Num9z1">
    <w:name w:val="WW8Num9z1"/>
    <w:rsid w:val="008A43F9"/>
    <w:rPr>
      <w:rFonts w:ascii="Courier New" w:hAnsi="Courier New" w:cs="Courier New"/>
    </w:rPr>
  </w:style>
  <w:style w:type="character" w:customStyle="1" w:styleId="WW8Num9z2">
    <w:name w:val="WW8Num9z2"/>
    <w:rsid w:val="008A43F9"/>
    <w:rPr>
      <w:rFonts w:ascii="Wingdings" w:hAnsi="Wingdings" w:cs="Wingdings"/>
    </w:rPr>
  </w:style>
  <w:style w:type="character" w:customStyle="1" w:styleId="WW8Num10z0">
    <w:name w:val="WW8Num10z0"/>
    <w:rsid w:val="008A43F9"/>
    <w:rPr>
      <w:rFonts w:ascii="Symbol" w:hAnsi="Symbol" w:cs="Symbol"/>
    </w:rPr>
  </w:style>
  <w:style w:type="character" w:customStyle="1" w:styleId="WW8Num10z1">
    <w:name w:val="WW8Num10z1"/>
    <w:rsid w:val="008A43F9"/>
    <w:rPr>
      <w:rFonts w:ascii="Courier New" w:hAnsi="Courier New" w:cs="Courier New"/>
    </w:rPr>
  </w:style>
  <w:style w:type="character" w:customStyle="1" w:styleId="WW8Num10z2">
    <w:name w:val="WW8Num10z2"/>
    <w:rsid w:val="008A43F9"/>
    <w:rPr>
      <w:rFonts w:ascii="Wingdings" w:hAnsi="Wingdings" w:cs="Wingdings"/>
    </w:rPr>
  </w:style>
  <w:style w:type="character" w:customStyle="1" w:styleId="WW8Num12z0">
    <w:name w:val="WW8Num12z0"/>
    <w:rsid w:val="008A43F9"/>
    <w:rPr>
      <w:rFonts w:ascii="Symbol" w:hAnsi="Symbol" w:cs="Symbol"/>
    </w:rPr>
  </w:style>
  <w:style w:type="character" w:customStyle="1" w:styleId="WW8Num12z1">
    <w:name w:val="WW8Num12z1"/>
    <w:rsid w:val="008A43F9"/>
    <w:rPr>
      <w:rFonts w:ascii="Courier New" w:hAnsi="Courier New" w:cs="Courier New"/>
    </w:rPr>
  </w:style>
  <w:style w:type="character" w:customStyle="1" w:styleId="WW8Num12z2">
    <w:name w:val="WW8Num12z2"/>
    <w:rsid w:val="008A43F9"/>
    <w:rPr>
      <w:rFonts w:ascii="Wingdings" w:hAnsi="Wingdings" w:cs="Wingdings"/>
    </w:rPr>
  </w:style>
  <w:style w:type="character" w:customStyle="1" w:styleId="WW8Num13z0">
    <w:name w:val="WW8Num13z0"/>
    <w:rsid w:val="008A43F9"/>
    <w:rPr>
      <w:rFonts w:ascii="Symbol" w:hAnsi="Symbol" w:cs="Symbol"/>
      <w:sz w:val="20"/>
    </w:rPr>
  </w:style>
  <w:style w:type="character" w:customStyle="1" w:styleId="WW8Num13z1">
    <w:name w:val="WW8Num13z1"/>
    <w:rsid w:val="008A43F9"/>
    <w:rPr>
      <w:rFonts w:ascii="Courier New" w:hAnsi="Courier New" w:cs="Courier New"/>
      <w:sz w:val="20"/>
    </w:rPr>
  </w:style>
  <w:style w:type="character" w:customStyle="1" w:styleId="WW8Num13z2">
    <w:name w:val="WW8Num13z2"/>
    <w:rsid w:val="008A43F9"/>
    <w:rPr>
      <w:rFonts w:ascii="Wingdings" w:hAnsi="Wingdings" w:cs="Wingdings"/>
      <w:sz w:val="20"/>
    </w:rPr>
  </w:style>
  <w:style w:type="character" w:customStyle="1" w:styleId="Standardnpsmoodstavce1">
    <w:name w:val="Standardní písmo odstavce1"/>
    <w:rsid w:val="008A43F9"/>
  </w:style>
  <w:style w:type="character" w:customStyle="1" w:styleId="ZhlavChar">
    <w:name w:val="Záhlaví Char"/>
    <w:basedOn w:val="Standardnpsmoodstavce1"/>
    <w:rsid w:val="008A43F9"/>
  </w:style>
  <w:style w:type="character" w:customStyle="1" w:styleId="ZpatChar">
    <w:name w:val="Zápatí Char"/>
    <w:basedOn w:val="Standardnpsmoodstavce1"/>
    <w:rsid w:val="008A43F9"/>
  </w:style>
  <w:style w:type="character" w:customStyle="1" w:styleId="TextbublinyChar">
    <w:name w:val="Text bubliny Char"/>
    <w:basedOn w:val="Standardnpsmoodstavce1"/>
    <w:rsid w:val="008A43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1"/>
    <w:rsid w:val="008A43F9"/>
    <w:rPr>
      <w:color w:val="0000FF"/>
      <w:u w:val="single"/>
    </w:rPr>
  </w:style>
  <w:style w:type="character" w:styleId="Sledovanodkaz">
    <w:name w:val="FollowedHyperlink"/>
    <w:rsid w:val="008A43F9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8A43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A43F9"/>
    <w:pPr>
      <w:spacing w:after="120"/>
    </w:pPr>
  </w:style>
  <w:style w:type="paragraph" w:styleId="Seznam">
    <w:name w:val="List"/>
    <w:basedOn w:val="Zkladntext"/>
    <w:rsid w:val="008A43F9"/>
    <w:rPr>
      <w:rFonts w:cs="Tahoma"/>
    </w:rPr>
  </w:style>
  <w:style w:type="paragraph" w:customStyle="1" w:styleId="Popisek">
    <w:name w:val="Popisek"/>
    <w:basedOn w:val="Normln"/>
    <w:rsid w:val="008A43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A43F9"/>
    <w:pPr>
      <w:suppressLineNumbers/>
    </w:pPr>
    <w:rPr>
      <w:rFonts w:cs="Tahoma"/>
    </w:rPr>
  </w:style>
  <w:style w:type="paragraph" w:styleId="Bezmezer">
    <w:name w:val="No Spacing"/>
    <w:qFormat/>
    <w:rsid w:val="008A43F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rsid w:val="008A43F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8A43F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8A43F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3F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A43F9"/>
    <w:rPr>
      <w:rFonts w:ascii="Symbol" w:hAnsi="Symbol" w:cs="Symbol"/>
    </w:rPr>
  </w:style>
  <w:style w:type="character" w:customStyle="1" w:styleId="WW8Num2z0">
    <w:name w:val="WW8Num2z0"/>
    <w:rsid w:val="008A43F9"/>
    <w:rPr>
      <w:rFonts w:ascii="Symbol" w:hAnsi="Symbol" w:cs="Symbol"/>
    </w:rPr>
  </w:style>
  <w:style w:type="character" w:customStyle="1" w:styleId="WW8Num3z0">
    <w:name w:val="WW8Num3z0"/>
    <w:rsid w:val="008A43F9"/>
    <w:rPr>
      <w:rFonts w:ascii="Symbol" w:hAnsi="Symbol" w:cs="Symbol"/>
    </w:rPr>
  </w:style>
  <w:style w:type="character" w:customStyle="1" w:styleId="WW8Num3z1">
    <w:name w:val="WW8Num3z1"/>
    <w:rsid w:val="008A43F9"/>
    <w:rPr>
      <w:rFonts w:ascii="Courier New" w:hAnsi="Courier New" w:cs="Courier New"/>
    </w:rPr>
  </w:style>
  <w:style w:type="character" w:customStyle="1" w:styleId="WW8Num3z2">
    <w:name w:val="WW8Num3z2"/>
    <w:rsid w:val="008A43F9"/>
    <w:rPr>
      <w:rFonts w:ascii="Wingdings" w:hAnsi="Wingdings" w:cs="Wingdings"/>
    </w:rPr>
  </w:style>
  <w:style w:type="character" w:customStyle="1" w:styleId="Standardnpsmoodstavce2">
    <w:name w:val="Standardní písmo odstavce2"/>
    <w:rsid w:val="008A43F9"/>
  </w:style>
  <w:style w:type="character" w:customStyle="1" w:styleId="Absatz-Standardschriftart">
    <w:name w:val="Absatz-Standardschriftart"/>
    <w:rsid w:val="008A43F9"/>
  </w:style>
  <w:style w:type="character" w:customStyle="1" w:styleId="WW8Num1z1">
    <w:name w:val="WW8Num1z1"/>
    <w:rsid w:val="008A43F9"/>
    <w:rPr>
      <w:rFonts w:ascii="Courier New" w:hAnsi="Courier New" w:cs="Courier New"/>
    </w:rPr>
  </w:style>
  <w:style w:type="character" w:customStyle="1" w:styleId="WW8Num1z2">
    <w:name w:val="WW8Num1z2"/>
    <w:rsid w:val="008A43F9"/>
    <w:rPr>
      <w:rFonts w:ascii="Wingdings" w:hAnsi="Wingdings" w:cs="Wingdings"/>
    </w:rPr>
  </w:style>
  <w:style w:type="character" w:customStyle="1" w:styleId="WW8Num2z1">
    <w:name w:val="WW8Num2z1"/>
    <w:rsid w:val="008A43F9"/>
    <w:rPr>
      <w:rFonts w:ascii="Courier New" w:hAnsi="Courier New" w:cs="Courier New"/>
    </w:rPr>
  </w:style>
  <w:style w:type="character" w:customStyle="1" w:styleId="WW8Num2z2">
    <w:name w:val="WW8Num2z2"/>
    <w:rsid w:val="008A43F9"/>
    <w:rPr>
      <w:rFonts w:ascii="Wingdings" w:hAnsi="Wingdings" w:cs="Wingdings"/>
    </w:rPr>
  </w:style>
  <w:style w:type="character" w:customStyle="1" w:styleId="WW8Num4z0">
    <w:name w:val="WW8Num4z0"/>
    <w:rsid w:val="008A43F9"/>
    <w:rPr>
      <w:rFonts w:ascii="Symbol" w:hAnsi="Symbol" w:cs="Symbol"/>
      <w:sz w:val="20"/>
    </w:rPr>
  </w:style>
  <w:style w:type="character" w:customStyle="1" w:styleId="WW8Num4z1">
    <w:name w:val="WW8Num4z1"/>
    <w:rsid w:val="008A43F9"/>
    <w:rPr>
      <w:rFonts w:ascii="Courier New" w:hAnsi="Courier New" w:cs="Courier New"/>
      <w:sz w:val="20"/>
    </w:rPr>
  </w:style>
  <w:style w:type="character" w:customStyle="1" w:styleId="WW8Num4z2">
    <w:name w:val="WW8Num4z2"/>
    <w:rsid w:val="008A43F9"/>
    <w:rPr>
      <w:rFonts w:ascii="Wingdings" w:hAnsi="Wingdings" w:cs="Wingdings"/>
      <w:sz w:val="20"/>
    </w:rPr>
  </w:style>
  <w:style w:type="character" w:customStyle="1" w:styleId="WW8Num6z0">
    <w:name w:val="WW8Num6z0"/>
    <w:rsid w:val="008A43F9"/>
    <w:rPr>
      <w:rFonts w:ascii="Symbol" w:hAnsi="Symbol" w:cs="Symbol"/>
    </w:rPr>
  </w:style>
  <w:style w:type="character" w:customStyle="1" w:styleId="WW8Num6z1">
    <w:name w:val="WW8Num6z1"/>
    <w:rsid w:val="008A43F9"/>
    <w:rPr>
      <w:rFonts w:ascii="Courier New" w:hAnsi="Courier New" w:cs="Courier New"/>
    </w:rPr>
  </w:style>
  <w:style w:type="character" w:customStyle="1" w:styleId="WW8Num6z2">
    <w:name w:val="WW8Num6z2"/>
    <w:rsid w:val="008A43F9"/>
    <w:rPr>
      <w:rFonts w:ascii="Wingdings" w:hAnsi="Wingdings" w:cs="Wingdings"/>
    </w:rPr>
  </w:style>
  <w:style w:type="character" w:customStyle="1" w:styleId="WW8Num7z0">
    <w:name w:val="WW8Num7z0"/>
    <w:rsid w:val="008A43F9"/>
    <w:rPr>
      <w:rFonts w:ascii="Symbol" w:hAnsi="Symbol" w:cs="Symbol"/>
    </w:rPr>
  </w:style>
  <w:style w:type="character" w:customStyle="1" w:styleId="WW8Num7z1">
    <w:name w:val="WW8Num7z1"/>
    <w:rsid w:val="008A43F9"/>
    <w:rPr>
      <w:rFonts w:ascii="Courier New" w:hAnsi="Courier New" w:cs="Courier New"/>
    </w:rPr>
  </w:style>
  <w:style w:type="character" w:customStyle="1" w:styleId="WW8Num7z2">
    <w:name w:val="WW8Num7z2"/>
    <w:rsid w:val="008A43F9"/>
    <w:rPr>
      <w:rFonts w:ascii="Wingdings" w:hAnsi="Wingdings" w:cs="Wingdings"/>
    </w:rPr>
  </w:style>
  <w:style w:type="character" w:customStyle="1" w:styleId="WW8Num8z0">
    <w:name w:val="WW8Num8z0"/>
    <w:rsid w:val="008A43F9"/>
    <w:rPr>
      <w:rFonts w:ascii="Symbol" w:hAnsi="Symbol" w:cs="Symbol"/>
    </w:rPr>
  </w:style>
  <w:style w:type="character" w:customStyle="1" w:styleId="WW8Num8z1">
    <w:name w:val="WW8Num8z1"/>
    <w:rsid w:val="008A43F9"/>
    <w:rPr>
      <w:rFonts w:ascii="Courier New" w:hAnsi="Courier New" w:cs="Courier New"/>
    </w:rPr>
  </w:style>
  <w:style w:type="character" w:customStyle="1" w:styleId="WW8Num8z2">
    <w:name w:val="WW8Num8z2"/>
    <w:rsid w:val="008A43F9"/>
    <w:rPr>
      <w:rFonts w:ascii="Wingdings" w:hAnsi="Wingdings" w:cs="Wingdings"/>
    </w:rPr>
  </w:style>
  <w:style w:type="character" w:customStyle="1" w:styleId="WW8Num9z0">
    <w:name w:val="WW8Num9z0"/>
    <w:rsid w:val="008A43F9"/>
    <w:rPr>
      <w:rFonts w:ascii="Symbol" w:hAnsi="Symbol" w:cs="Symbol"/>
    </w:rPr>
  </w:style>
  <w:style w:type="character" w:customStyle="1" w:styleId="WW8Num9z1">
    <w:name w:val="WW8Num9z1"/>
    <w:rsid w:val="008A43F9"/>
    <w:rPr>
      <w:rFonts w:ascii="Courier New" w:hAnsi="Courier New" w:cs="Courier New"/>
    </w:rPr>
  </w:style>
  <w:style w:type="character" w:customStyle="1" w:styleId="WW8Num9z2">
    <w:name w:val="WW8Num9z2"/>
    <w:rsid w:val="008A43F9"/>
    <w:rPr>
      <w:rFonts w:ascii="Wingdings" w:hAnsi="Wingdings" w:cs="Wingdings"/>
    </w:rPr>
  </w:style>
  <w:style w:type="character" w:customStyle="1" w:styleId="WW8Num10z0">
    <w:name w:val="WW8Num10z0"/>
    <w:rsid w:val="008A43F9"/>
    <w:rPr>
      <w:rFonts w:ascii="Symbol" w:hAnsi="Symbol" w:cs="Symbol"/>
    </w:rPr>
  </w:style>
  <w:style w:type="character" w:customStyle="1" w:styleId="WW8Num10z1">
    <w:name w:val="WW8Num10z1"/>
    <w:rsid w:val="008A43F9"/>
    <w:rPr>
      <w:rFonts w:ascii="Courier New" w:hAnsi="Courier New" w:cs="Courier New"/>
    </w:rPr>
  </w:style>
  <w:style w:type="character" w:customStyle="1" w:styleId="WW8Num10z2">
    <w:name w:val="WW8Num10z2"/>
    <w:rsid w:val="008A43F9"/>
    <w:rPr>
      <w:rFonts w:ascii="Wingdings" w:hAnsi="Wingdings" w:cs="Wingdings"/>
    </w:rPr>
  </w:style>
  <w:style w:type="character" w:customStyle="1" w:styleId="WW8Num12z0">
    <w:name w:val="WW8Num12z0"/>
    <w:rsid w:val="008A43F9"/>
    <w:rPr>
      <w:rFonts w:ascii="Symbol" w:hAnsi="Symbol" w:cs="Symbol"/>
    </w:rPr>
  </w:style>
  <w:style w:type="character" w:customStyle="1" w:styleId="WW8Num12z1">
    <w:name w:val="WW8Num12z1"/>
    <w:rsid w:val="008A43F9"/>
    <w:rPr>
      <w:rFonts w:ascii="Courier New" w:hAnsi="Courier New" w:cs="Courier New"/>
    </w:rPr>
  </w:style>
  <w:style w:type="character" w:customStyle="1" w:styleId="WW8Num12z2">
    <w:name w:val="WW8Num12z2"/>
    <w:rsid w:val="008A43F9"/>
    <w:rPr>
      <w:rFonts w:ascii="Wingdings" w:hAnsi="Wingdings" w:cs="Wingdings"/>
    </w:rPr>
  </w:style>
  <w:style w:type="character" w:customStyle="1" w:styleId="WW8Num13z0">
    <w:name w:val="WW8Num13z0"/>
    <w:rsid w:val="008A43F9"/>
    <w:rPr>
      <w:rFonts w:ascii="Symbol" w:hAnsi="Symbol" w:cs="Symbol"/>
      <w:sz w:val="20"/>
    </w:rPr>
  </w:style>
  <w:style w:type="character" w:customStyle="1" w:styleId="WW8Num13z1">
    <w:name w:val="WW8Num13z1"/>
    <w:rsid w:val="008A43F9"/>
    <w:rPr>
      <w:rFonts w:ascii="Courier New" w:hAnsi="Courier New" w:cs="Courier New"/>
      <w:sz w:val="20"/>
    </w:rPr>
  </w:style>
  <w:style w:type="character" w:customStyle="1" w:styleId="WW8Num13z2">
    <w:name w:val="WW8Num13z2"/>
    <w:rsid w:val="008A43F9"/>
    <w:rPr>
      <w:rFonts w:ascii="Wingdings" w:hAnsi="Wingdings" w:cs="Wingdings"/>
      <w:sz w:val="20"/>
    </w:rPr>
  </w:style>
  <w:style w:type="character" w:customStyle="1" w:styleId="Standardnpsmoodstavce1">
    <w:name w:val="Standardní písmo odstavce1"/>
    <w:rsid w:val="008A43F9"/>
  </w:style>
  <w:style w:type="character" w:customStyle="1" w:styleId="ZhlavChar">
    <w:name w:val="Záhlaví Char"/>
    <w:basedOn w:val="Standardnpsmoodstavce1"/>
    <w:rsid w:val="008A43F9"/>
  </w:style>
  <w:style w:type="character" w:customStyle="1" w:styleId="ZpatChar">
    <w:name w:val="Zápatí Char"/>
    <w:basedOn w:val="Standardnpsmoodstavce1"/>
    <w:rsid w:val="008A43F9"/>
  </w:style>
  <w:style w:type="character" w:customStyle="1" w:styleId="TextbublinyChar">
    <w:name w:val="Text bubliny Char"/>
    <w:basedOn w:val="Standardnpsmoodstavce1"/>
    <w:rsid w:val="008A43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1"/>
    <w:rsid w:val="008A43F9"/>
    <w:rPr>
      <w:color w:val="0000FF"/>
      <w:u w:val="single"/>
    </w:rPr>
  </w:style>
  <w:style w:type="character" w:styleId="Sledovanodkaz">
    <w:name w:val="FollowedHyperlink"/>
    <w:rsid w:val="008A43F9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8A43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A43F9"/>
    <w:pPr>
      <w:spacing w:after="120"/>
    </w:pPr>
  </w:style>
  <w:style w:type="paragraph" w:styleId="Seznam">
    <w:name w:val="List"/>
    <w:basedOn w:val="Zkladntext"/>
    <w:rsid w:val="008A43F9"/>
    <w:rPr>
      <w:rFonts w:cs="Tahoma"/>
    </w:rPr>
  </w:style>
  <w:style w:type="paragraph" w:customStyle="1" w:styleId="Popisek">
    <w:name w:val="Popisek"/>
    <w:basedOn w:val="Normln"/>
    <w:rsid w:val="008A43F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A43F9"/>
    <w:pPr>
      <w:suppressLineNumbers/>
    </w:pPr>
    <w:rPr>
      <w:rFonts w:cs="Tahoma"/>
    </w:rPr>
  </w:style>
  <w:style w:type="paragraph" w:styleId="Bezmezer">
    <w:name w:val="No Spacing"/>
    <w:qFormat/>
    <w:rsid w:val="008A43F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rsid w:val="008A43F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8A43F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8A43F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llarichter.c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unek@villarichter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arichter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 vinaři,</vt:lpstr>
    </vt:vector>
  </TitlesOfParts>
  <Company>Hewlett-Packard Company</Company>
  <LinksUpToDate>false</LinksUpToDate>
  <CharactersWithSpaces>743</CharactersWithSpaces>
  <SharedDoc>false</SharedDoc>
  <HLinks>
    <vt:vector size="18" baseType="variant"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mailto:simunek@villarichter.cz</vt:lpwstr>
      </vt:variant>
      <vt:variant>
        <vt:lpwstr/>
      </vt:variant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mailto:mostecky@villarichter.cz</vt:lpwstr>
      </vt:variant>
      <vt:variant>
        <vt:lpwstr/>
      </vt:variant>
      <vt:variant>
        <vt:i4>6291489</vt:i4>
      </vt:variant>
      <vt:variant>
        <vt:i4>0</vt:i4>
      </vt:variant>
      <vt:variant>
        <vt:i4>0</vt:i4>
      </vt:variant>
      <vt:variant>
        <vt:i4>5</vt:i4>
      </vt:variant>
      <vt:variant>
        <vt:lpwstr>http://www.villarichter.cz/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 vinaři,</dc:title>
  <dc:creator>Šimunek</dc:creator>
  <cp:lastModifiedBy>Jaroslav Machovec</cp:lastModifiedBy>
  <cp:revision>2</cp:revision>
  <cp:lastPrinted>2016-08-17T08:32:00Z</cp:lastPrinted>
  <dcterms:created xsi:type="dcterms:W3CDTF">2016-08-29T13:03:00Z</dcterms:created>
  <dcterms:modified xsi:type="dcterms:W3CDTF">2016-08-29T13:03:00Z</dcterms:modified>
</cp:coreProperties>
</file>