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E034D4">
      <w:pPr>
        <w:rPr>
          <w:rStyle w:val="Siln"/>
          <w:sz w:val="32"/>
          <w:szCs w:val="32"/>
        </w:rPr>
      </w:pPr>
      <w:bookmarkStart w:id="0" w:name="_GoBack"/>
      <w:r>
        <w:rPr>
          <w:rStyle w:val="Siln"/>
          <w:sz w:val="32"/>
          <w:szCs w:val="32"/>
        </w:rPr>
        <w:t>PIWI International</w:t>
      </w:r>
      <w:r w:rsidR="00950F12">
        <w:rPr>
          <w:rStyle w:val="Siln"/>
          <w:sz w:val="32"/>
          <w:szCs w:val="32"/>
        </w:rPr>
        <w:t xml:space="preserve"> Wine </w:t>
      </w:r>
      <w:proofErr w:type="spellStart"/>
      <w:r w:rsidR="00950F12"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 xml:space="preserve"> </w:t>
      </w:r>
      <w:r w:rsidR="00070422">
        <w:rPr>
          <w:rStyle w:val="Siln"/>
          <w:sz w:val="32"/>
          <w:szCs w:val="32"/>
        </w:rPr>
        <w:t>2</w:t>
      </w:r>
      <w:r w:rsidR="00944BE5">
        <w:rPr>
          <w:rStyle w:val="Siln"/>
          <w:sz w:val="32"/>
          <w:szCs w:val="32"/>
        </w:rPr>
        <w:t>02</w:t>
      </w:r>
      <w:r w:rsidR="008B0643">
        <w:rPr>
          <w:rStyle w:val="Siln"/>
          <w:sz w:val="32"/>
          <w:szCs w:val="32"/>
        </w:rPr>
        <w:t>3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16E63" w:rsidRDefault="00386047" w:rsidP="00597E4C">
      <w:pPr>
        <w:numPr>
          <w:ilvl w:val="0"/>
          <w:numId w:val="4"/>
        </w:numPr>
      </w:pPr>
      <w:r w:rsidRPr="00516E63">
        <w:rPr>
          <w:b/>
        </w:rPr>
        <w:t xml:space="preserve">Termín přihlášek: do </w:t>
      </w:r>
      <w:r w:rsidR="00950F12">
        <w:rPr>
          <w:b/>
        </w:rPr>
        <w:t>26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950F12">
        <w:rPr>
          <w:b/>
        </w:rPr>
        <w:t>09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CA0883" w:rsidRPr="00516E63">
        <w:rPr>
          <w:b/>
        </w:rPr>
        <w:t>20</w:t>
      </w:r>
      <w:r w:rsidR="00944BE5" w:rsidRPr="00516E63">
        <w:rPr>
          <w:b/>
        </w:rPr>
        <w:t>2</w:t>
      </w:r>
      <w:r w:rsidR="008B0643">
        <w:rPr>
          <w:b/>
        </w:rPr>
        <w:t>3</w:t>
      </w:r>
    </w:p>
    <w:p w:rsidR="00950F12" w:rsidRDefault="00CA0883" w:rsidP="0045759E">
      <w:pPr>
        <w:numPr>
          <w:ilvl w:val="0"/>
          <w:numId w:val="4"/>
        </w:numPr>
      </w:pPr>
      <w:r>
        <w:t xml:space="preserve">on-line: </w:t>
      </w:r>
      <w:hyperlink r:id="rId8" w:history="1">
        <w:r w:rsidR="0045759E" w:rsidRPr="00337195">
          <w:rPr>
            <w:rStyle w:val="Hypertextovodkaz"/>
          </w:rPr>
          <w:t>https://www.bonvinitas.com/de/weinbewertu</w:t>
        </w:r>
        <w:r w:rsidR="0045759E" w:rsidRPr="00337195">
          <w:rPr>
            <w:rStyle w:val="Hypertextovodkaz"/>
          </w:rPr>
          <w:t>n</w:t>
        </w:r>
        <w:r w:rsidR="0045759E" w:rsidRPr="00337195">
          <w:rPr>
            <w:rStyle w:val="Hypertextovodkaz"/>
          </w:rPr>
          <w:t>g/wein-einreichen</w:t>
        </w:r>
      </w:hyperlink>
      <w:r w:rsidR="0045759E">
        <w:t xml:space="preserve"> </w:t>
      </w:r>
    </w:p>
    <w:p w:rsidR="00950F12" w:rsidRDefault="006706A2" w:rsidP="00950F1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4000E7">
        <w:t xml:space="preserve">PIWI </w:t>
      </w:r>
      <w:r w:rsidR="008B0643">
        <w:rPr>
          <w:b/>
        </w:rPr>
        <w:t>80</w:t>
      </w:r>
      <w:r w:rsidR="00950F12" w:rsidRPr="00950F12">
        <w:rPr>
          <w:b/>
        </w:rPr>
        <w:t xml:space="preserve"> </w:t>
      </w:r>
      <w:r w:rsidR="00CA0883" w:rsidRPr="00950F12">
        <w:rPr>
          <w:b/>
        </w:rPr>
        <w:t>€/vzorek</w:t>
      </w:r>
      <w:r w:rsidR="00CA0883">
        <w:t xml:space="preserve"> </w:t>
      </w:r>
      <w:r w:rsidR="00192AE0">
        <w:t>+ DPH</w:t>
      </w:r>
      <w:r w:rsidR="00950F12">
        <w:t xml:space="preserve"> pro členy PIWI, </w:t>
      </w:r>
      <w:r w:rsidR="00950F12">
        <w:rPr>
          <w:b/>
        </w:rPr>
        <w:t>9</w:t>
      </w:r>
      <w:r w:rsidR="008B0643">
        <w:rPr>
          <w:b/>
        </w:rPr>
        <w:t>8,50</w:t>
      </w:r>
      <w:r w:rsidR="00950F12">
        <w:rPr>
          <w:b/>
        </w:rPr>
        <w:t xml:space="preserve"> </w:t>
      </w:r>
      <w:r w:rsidR="00950F12" w:rsidRPr="00950F12">
        <w:rPr>
          <w:b/>
        </w:rPr>
        <w:t>€/vzorek</w:t>
      </w:r>
      <w:r w:rsidR="00950F12">
        <w:t xml:space="preserve"> + DPH pro nečleny členy PIWI</w:t>
      </w:r>
      <w:r w:rsidR="008B0643">
        <w:t>.</w:t>
      </w:r>
      <w:r w:rsidR="00950F12">
        <w:t xml:space="preserve"> </w:t>
      </w:r>
      <w:r w:rsidR="008B0643">
        <w:t>Platbu si hradí vinař sám!!</w:t>
      </w:r>
    </w:p>
    <w:p w:rsidR="00CA0883" w:rsidRDefault="00CA0883" w:rsidP="00950F12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E034D4">
        <w:rPr>
          <w:b/>
          <w:color w:val="000000"/>
        </w:rPr>
        <w:t>Vyplnit tabulku vín</w:t>
      </w:r>
      <w:r w:rsidRPr="00865FB9">
        <w:rPr>
          <w:b/>
          <w:color w:val="000000"/>
        </w:rPr>
        <w:t xml:space="preserve"> v excelu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9" w:history="1">
        <w:r w:rsidR="008B0643" w:rsidRPr="00A01B59">
          <w:rPr>
            <w:rStyle w:val="Hypertextovodkaz"/>
          </w:rPr>
          <w:t>competition@vinarskecentrum.cz</w:t>
        </w:r>
      </w:hyperlink>
    </w:p>
    <w:p w:rsidR="00CA0883" w:rsidRPr="00516E63" w:rsidRDefault="00CA0883" w:rsidP="00A308F1">
      <w:pPr>
        <w:numPr>
          <w:ilvl w:val="0"/>
          <w:numId w:val="4"/>
        </w:numPr>
        <w:rPr>
          <w:b/>
        </w:rPr>
      </w:pPr>
      <w:r w:rsidRPr="00516E63">
        <w:rPr>
          <w:b/>
        </w:rPr>
        <w:t xml:space="preserve">Vzorky </w:t>
      </w:r>
      <w:r w:rsidR="00070422" w:rsidRPr="00516E63">
        <w:rPr>
          <w:b/>
        </w:rPr>
        <w:t xml:space="preserve">doručit: </w:t>
      </w:r>
      <w:r w:rsidR="008B0643">
        <w:rPr>
          <w:b/>
        </w:rPr>
        <w:t>26. 09. 2023</w:t>
      </w:r>
      <w:r w:rsidR="00597E4C" w:rsidRPr="00516E63">
        <w:rPr>
          <w:b/>
        </w:rPr>
        <w:t xml:space="preserve"> od </w:t>
      </w:r>
      <w:r w:rsidR="00950F12">
        <w:rPr>
          <w:b/>
        </w:rPr>
        <w:t>8</w:t>
      </w:r>
      <w:r w:rsidR="00597E4C" w:rsidRPr="00516E63">
        <w:rPr>
          <w:b/>
        </w:rPr>
        <w:t>,00 do 1</w:t>
      </w:r>
      <w:r w:rsidR="0065471C" w:rsidRPr="00516E63">
        <w:rPr>
          <w:b/>
        </w:rPr>
        <w:t>4</w:t>
      </w:r>
      <w:r w:rsidR="00597E4C" w:rsidRPr="00516E63">
        <w:rPr>
          <w:b/>
        </w:rPr>
        <w:t>,</w:t>
      </w:r>
      <w:r w:rsidR="001B1F4E" w:rsidRPr="00516E63">
        <w:rPr>
          <w:b/>
        </w:rPr>
        <w:t>0</w:t>
      </w:r>
      <w:r w:rsidR="00597E4C" w:rsidRPr="00516E63">
        <w:rPr>
          <w:b/>
        </w:rPr>
        <w:t>0 hod.</w:t>
      </w:r>
    </w:p>
    <w:p w:rsidR="00CA0883" w:rsidRPr="00516E6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 w:rsidRPr="00516E63">
        <w:rPr>
          <w:b/>
        </w:rPr>
        <w:t xml:space="preserve">Počet </w:t>
      </w:r>
      <w:proofErr w:type="gramStart"/>
      <w:r w:rsidRPr="00516E63">
        <w:rPr>
          <w:b/>
        </w:rPr>
        <w:t xml:space="preserve">lahví  </w:t>
      </w:r>
      <w:r w:rsidR="00780A8C" w:rsidRPr="00516E63">
        <w:rPr>
          <w:b/>
        </w:rPr>
        <w:t>3</w:t>
      </w:r>
      <w:r w:rsidRPr="00516E63">
        <w:rPr>
          <w:b/>
        </w:rPr>
        <w:t xml:space="preserve"> x 0,75</w:t>
      </w:r>
      <w:proofErr w:type="gramEnd"/>
      <w:r w:rsidRPr="00516E63">
        <w:rPr>
          <w:b/>
        </w:rPr>
        <w:t xml:space="preserve"> l, </w:t>
      </w:r>
      <w:r w:rsidRPr="00516E63">
        <w:t>(plně adjustované láhve s originální etiketou)</w:t>
      </w:r>
    </w:p>
    <w:p w:rsidR="00CA0883" w:rsidRPr="00516E63" w:rsidRDefault="00CA0883">
      <w:pPr>
        <w:numPr>
          <w:ilvl w:val="0"/>
          <w:numId w:val="4"/>
        </w:numPr>
        <w:ind w:left="714" w:hanging="357"/>
        <w:rPr>
          <w:b/>
        </w:rPr>
      </w:pPr>
      <w:r w:rsidRPr="00516E63">
        <w:rPr>
          <w:b/>
        </w:rPr>
        <w:t xml:space="preserve">Každý karton vína musí být označen </w:t>
      </w:r>
      <w:r w:rsidR="00A627E0" w:rsidRPr="00516E63">
        <w:rPr>
          <w:b/>
        </w:rPr>
        <w:t xml:space="preserve">textem </w:t>
      </w:r>
      <w:r w:rsidR="00950F12">
        <w:rPr>
          <w:b/>
        </w:rPr>
        <w:t>PIWI IWC</w:t>
      </w:r>
      <w:r w:rsidR="00386047" w:rsidRPr="00516E63">
        <w:rPr>
          <w:b/>
        </w:rPr>
        <w:t xml:space="preserve"> 20</w:t>
      </w:r>
      <w:r w:rsidR="008B0643">
        <w:rPr>
          <w:b/>
        </w:rPr>
        <w:t>23</w:t>
      </w:r>
    </w:p>
    <w:bookmarkEnd w:id="0"/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10"/>
      <w:footerReference w:type="default" r:id="rId11"/>
      <w:headerReference w:type="first" r:id="rId12"/>
      <w:footerReference w:type="first" r:id="rId13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04" w:rsidRDefault="00542804">
      <w:r>
        <w:separator/>
      </w:r>
    </w:p>
  </w:endnote>
  <w:endnote w:type="continuationSeparator" w:id="0">
    <w:p w:rsidR="00542804" w:rsidRDefault="0054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542804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04" w:rsidRDefault="00542804">
      <w:r>
        <w:separator/>
      </w:r>
    </w:p>
  </w:footnote>
  <w:footnote w:type="continuationSeparator" w:id="0">
    <w:p w:rsidR="00542804" w:rsidRDefault="0054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542804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41582"/>
    <w:rsid w:val="00070422"/>
    <w:rsid w:val="000A4846"/>
    <w:rsid w:val="000B622A"/>
    <w:rsid w:val="00192AE0"/>
    <w:rsid w:val="001B1F4E"/>
    <w:rsid w:val="00263B11"/>
    <w:rsid w:val="002A5DFE"/>
    <w:rsid w:val="00310692"/>
    <w:rsid w:val="00383E66"/>
    <w:rsid w:val="00386047"/>
    <w:rsid w:val="003D2C3B"/>
    <w:rsid w:val="003E0610"/>
    <w:rsid w:val="004000E7"/>
    <w:rsid w:val="00415A9E"/>
    <w:rsid w:val="0045759E"/>
    <w:rsid w:val="0049209F"/>
    <w:rsid w:val="004D30AE"/>
    <w:rsid w:val="00516E63"/>
    <w:rsid w:val="00542804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E0A41"/>
    <w:rsid w:val="00780A8C"/>
    <w:rsid w:val="00865C1A"/>
    <w:rsid w:val="00865FB9"/>
    <w:rsid w:val="008B0643"/>
    <w:rsid w:val="008F363E"/>
    <w:rsid w:val="0092180F"/>
    <w:rsid w:val="00944BE5"/>
    <w:rsid w:val="00950F12"/>
    <w:rsid w:val="009535DD"/>
    <w:rsid w:val="00956E28"/>
    <w:rsid w:val="00983AD6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703CD"/>
    <w:rsid w:val="00CA0883"/>
    <w:rsid w:val="00DB07A4"/>
    <w:rsid w:val="00DF3807"/>
    <w:rsid w:val="00DF69B0"/>
    <w:rsid w:val="00E034D4"/>
    <w:rsid w:val="00E4527E"/>
    <w:rsid w:val="00E801AD"/>
    <w:rsid w:val="00E905F2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vinitas.com/de/weinbewertung/wein-einreiche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802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15</cp:revision>
  <cp:lastPrinted>1900-12-31T22:00:00Z</cp:lastPrinted>
  <dcterms:created xsi:type="dcterms:W3CDTF">2019-09-24T10:39:00Z</dcterms:created>
  <dcterms:modified xsi:type="dcterms:W3CDTF">2023-09-07T16:23:00Z</dcterms:modified>
</cp:coreProperties>
</file>