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A0883" w:rsidRDefault="00070422">
      <w:pPr>
        <w:rPr>
          <w:rStyle w:val="Siln"/>
          <w:sz w:val="32"/>
          <w:szCs w:val="32"/>
        </w:rPr>
      </w:pPr>
      <w:r>
        <w:rPr>
          <w:rStyle w:val="Siln"/>
          <w:sz w:val="32"/>
          <w:szCs w:val="32"/>
        </w:rPr>
        <w:t>MUNDUSVini 2</w:t>
      </w:r>
      <w:r w:rsidR="00F76382">
        <w:rPr>
          <w:rStyle w:val="Siln"/>
          <w:sz w:val="32"/>
          <w:szCs w:val="32"/>
        </w:rPr>
        <w:t>02</w:t>
      </w:r>
      <w:r w:rsidR="00632D95">
        <w:rPr>
          <w:rStyle w:val="Siln"/>
          <w:sz w:val="32"/>
          <w:szCs w:val="32"/>
        </w:rPr>
        <w:t>6 jaro</w:t>
      </w:r>
      <w:r w:rsidR="00CA0883">
        <w:rPr>
          <w:rStyle w:val="Siln"/>
          <w:sz w:val="32"/>
          <w:szCs w:val="32"/>
        </w:rPr>
        <w:t>, Německo</w:t>
      </w:r>
    </w:p>
    <w:p w:rsidR="00CA0883" w:rsidRDefault="00CA0883">
      <w:pPr>
        <w:rPr>
          <w:sz w:val="32"/>
          <w:szCs w:val="32"/>
        </w:rPr>
      </w:pPr>
    </w:p>
    <w:p w:rsidR="00597E4C" w:rsidRPr="00597E4C" w:rsidRDefault="00386047" w:rsidP="00597E4C">
      <w:pPr>
        <w:numPr>
          <w:ilvl w:val="0"/>
          <w:numId w:val="4"/>
        </w:numPr>
        <w:rPr>
          <w:color w:val="000000"/>
        </w:rPr>
      </w:pPr>
      <w:r>
        <w:rPr>
          <w:b/>
          <w:color w:val="FF0000"/>
        </w:rPr>
        <w:t xml:space="preserve">Termín přihlášek: do </w:t>
      </w:r>
      <w:r w:rsidR="00632D95">
        <w:rPr>
          <w:b/>
          <w:color w:val="FF0000"/>
        </w:rPr>
        <w:t>2</w:t>
      </w:r>
      <w:r w:rsidR="00CA0883">
        <w:rPr>
          <w:b/>
          <w:color w:val="FF0000"/>
        </w:rPr>
        <w:t>.</w:t>
      </w:r>
      <w:r w:rsidR="00BF3BA9">
        <w:rPr>
          <w:b/>
          <w:color w:val="FF0000"/>
        </w:rPr>
        <w:t xml:space="preserve"> </w:t>
      </w:r>
      <w:r w:rsidR="00632D95">
        <w:rPr>
          <w:b/>
          <w:color w:val="FF0000"/>
        </w:rPr>
        <w:t>2</w:t>
      </w:r>
      <w:r w:rsidR="00CA0883">
        <w:rPr>
          <w:b/>
          <w:color w:val="FF0000"/>
        </w:rPr>
        <w:t>.</w:t>
      </w:r>
      <w:r w:rsidR="00BF3BA9">
        <w:rPr>
          <w:b/>
          <w:color w:val="FF0000"/>
        </w:rPr>
        <w:t xml:space="preserve"> </w:t>
      </w:r>
      <w:r w:rsidR="009B6455">
        <w:rPr>
          <w:b/>
          <w:color w:val="FF0000"/>
        </w:rPr>
        <w:t>202</w:t>
      </w:r>
      <w:r w:rsidR="00632D95">
        <w:rPr>
          <w:b/>
          <w:color w:val="FF0000"/>
        </w:rPr>
        <w:t>6</w:t>
      </w:r>
    </w:p>
    <w:p w:rsidR="00CA0883" w:rsidRDefault="006706A2">
      <w:pPr>
        <w:numPr>
          <w:ilvl w:val="0"/>
          <w:numId w:val="4"/>
        </w:numPr>
      </w:pPr>
      <w:r>
        <w:t>Poplatek</w:t>
      </w:r>
      <w:r w:rsidR="00192AE0">
        <w:t>:</w:t>
      </w:r>
      <w:r>
        <w:t xml:space="preserve">  </w:t>
      </w:r>
      <w:r w:rsidR="001B1F4E">
        <w:t xml:space="preserve">On-line </w:t>
      </w:r>
      <w:r w:rsidR="003E0610">
        <w:rPr>
          <w:b/>
        </w:rPr>
        <w:t>1</w:t>
      </w:r>
      <w:r w:rsidR="00632D95">
        <w:rPr>
          <w:b/>
        </w:rPr>
        <w:t>85</w:t>
      </w:r>
      <w:r w:rsidR="001107C0">
        <w:rPr>
          <w:b/>
        </w:rPr>
        <w:t xml:space="preserve"> </w:t>
      </w:r>
      <w:r w:rsidR="00CA0883" w:rsidRPr="00192AE0">
        <w:rPr>
          <w:b/>
        </w:rPr>
        <w:t>€/vzorek</w:t>
      </w:r>
      <w:r w:rsidR="00CA0883">
        <w:t xml:space="preserve"> </w:t>
      </w:r>
      <w:r w:rsidR="00192AE0">
        <w:t>+ DPH</w:t>
      </w:r>
    </w:p>
    <w:p w:rsidR="00CA0883" w:rsidRDefault="00CA0883" w:rsidP="00FA28FA">
      <w:pPr>
        <w:numPr>
          <w:ilvl w:val="0"/>
          <w:numId w:val="4"/>
        </w:numPr>
      </w:pPr>
      <w:r>
        <w:t xml:space="preserve">Pokud jste se již registrovali v minulých letech, stačí zadat </w:t>
      </w:r>
      <w:r w:rsidR="00597E4C">
        <w:t xml:space="preserve">pouze heslo. Pokud přihlašujete </w:t>
      </w:r>
      <w:r>
        <w:t>vína poprvé</w:t>
      </w:r>
      <w:r w:rsidR="00597E4C">
        <w:t>,</w:t>
      </w:r>
      <w:r>
        <w:t xml:space="preserve"> </w:t>
      </w:r>
      <w:r w:rsidR="00597E4C">
        <w:t>je potřeba</w:t>
      </w:r>
      <w:r>
        <w:t xml:space="preserve"> se r</w:t>
      </w:r>
      <w:r w:rsidR="00A71505">
        <w:t xml:space="preserve">egistrovat zde: </w:t>
      </w:r>
      <w:hyperlink r:id="rId8" w:history="1">
        <w:r w:rsidR="00FA28FA" w:rsidRPr="00446D0F">
          <w:rPr>
            <w:rStyle w:val="Hypertextovodkaz"/>
          </w:rPr>
          <w:t>https://www.meininger.de/en/user/login</w:t>
        </w:r>
      </w:hyperlink>
      <w:r w:rsidR="00FA28FA">
        <w:t xml:space="preserve"> </w:t>
      </w:r>
      <w:bookmarkStart w:id="0" w:name="_GoBack"/>
      <w:bookmarkEnd w:id="0"/>
      <w:r w:rsidR="00C4289E">
        <w:t xml:space="preserve"> </w:t>
      </w:r>
      <w:r w:rsidR="00A71505">
        <w:t xml:space="preserve"> </w:t>
      </w:r>
    </w:p>
    <w:p w:rsidR="00586D56" w:rsidRDefault="00F10871" w:rsidP="00597E4C">
      <w:pPr>
        <w:numPr>
          <w:ilvl w:val="0"/>
          <w:numId w:val="4"/>
        </w:numPr>
      </w:pPr>
      <w:r>
        <w:t>U online registrace se vám vytiskne přepravní lístek, který nalepte na karton.</w:t>
      </w:r>
    </w:p>
    <w:p w:rsidR="00CA0883" w:rsidRDefault="00CA0883">
      <w:pPr>
        <w:numPr>
          <w:ilvl w:val="0"/>
          <w:numId w:val="4"/>
        </w:numPr>
      </w:pPr>
      <w:r>
        <w:t>Registrace on-line přihlášky s</w:t>
      </w:r>
      <w:r w:rsidR="00597E4C">
        <w:t>i zajišťuje vinařská firma sama</w:t>
      </w:r>
    </w:p>
    <w:p w:rsidR="001B1F4E" w:rsidRDefault="001B1F4E" w:rsidP="001B1F4E">
      <w:pPr>
        <w:numPr>
          <w:ilvl w:val="0"/>
          <w:numId w:val="4"/>
        </w:numPr>
        <w:suppressAutoHyphens w:val="0"/>
      </w:pPr>
      <w:r w:rsidRPr="004B0CEB">
        <w:rPr>
          <w:b/>
          <w:color w:val="000000"/>
        </w:rPr>
        <w:t>Vyplnit tabulku vín v excelu</w:t>
      </w:r>
      <w:r w:rsidRPr="00865FB9">
        <w:rPr>
          <w:b/>
          <w:color w:val="000000"/>
        </w:rPr>
        <w:t xml:space="preserve"> </w:t>
      </w:r>
      <w:proofErr w:type="gramStart"/>
      <w:r w:rsidRPr="00865FB9">
        <w:rPr>
          <w:b/>
          <w:color w:val="000000"/>
        </w:rPr>
        <w:t>viz. příloha</w:t>
      </w:r>
      <w:proofErr w:type="gramEnd"/>
      <w:r>
        <w:t xml:space="preserve"> </w:t>
      </w:r>
      <w:r w:rsidRPr="00883DF5">
        <w:t xml:space="preserve">a zaslat </w:t>
      </w:r>
      <w:r w:rsidR="0098621B">
        <w:t>do</w:t>
      </w:r>
      <w:r w:rsidR="00244EBB">
        <w:t xml:space="preserve"> </w:t>
      </w:r>
      <w:r w:rsidR="00632D95">
        <w:t>30.1.2026</w:t>
      </w:r>
      <w:r w:rsidR="002579DE">
        <w:t xml:space="preserve"> </w:t>
      </w:r>
      <w:r w:rsidRPr="00883DF5">
        <w:t xml:space="preserve">na </w:t>
      </w:r>
      <w:hyperlink r:id="rId9" w:history="1">
        <w:r w:rsidR="0098621B" w:rsidRPr="000C61FF">
          <w:rPr>
            <w:rStyle w:val="Hypertextovodkaz"/>
          </w:rPr>
          <w:t>competition@vinarskecentrum.cz</w:t>
        </w:r>
      </w:hyperlink>
    </w:p>
    <w:p w:rsidR="00CA0883" w:rsidRDefault="00CA0883">
      <w:pPr>
        <w:numPr>
          <w:ilvl w:val="0"/>
          <w:numId w:val="4"/>
        </w:numPr>
        <w:rPr>
          <w:b/>
          <w:color w:val="FF0000"/>
        </w:rPr>
      </w:pPr>
      <w:r>
        <w:rPr>
          <w:b/>
          <w:color w:val="FF0000"/>
        </w:rPr>
        <w:t xml:space="preserve">Vzorky </w:t>
      </w:r>
      <w:r w:rsidR="00070422">
        <w:rPr>
          <w:b/>
          <w:color w:val="FF0000"/>
        </w:rPr>
        <w:t xml:space="preserve">doručit: </w:t>
      </w:r>
      <w:r w:rsidR="00632D95">
        <w:rPr>
          <w:b/>
          <w:color w:val="FF0000"/>
        </w:rPr>
        <w:t>3</w:t>
      </w:r>
      <w:r w:rsidR="00386047">
        <w:rPr>
          <w:b/>
          <w:color w:val="FF0000"/>
        </w:rPr>
        <w:t xml:space="preserve">. </w:t>
      </w:r>
      <w:r w:rsidR="00632D95">
        <w:rPr>
          <w:b/>
          <w:color w:val="FF0000"/>
        </w:rPr>
        <w:t>2</w:t>
      </w:r>
      <w:r w:rsidR="00A71505">
        <w:rPr>
          <w:b/>
          <w:color w:val="FF0000"/>
        </w:rPr>
        <w:t>. 202</w:t>
      </w:r>
      <w:r w:rsidR="00632D95">
        <w:rPr>
          <w:b/>
          <w:color w:val="FF0000"/>
        </w:rPr>
        <w:t>6</w:t>
      </w:r>
      <w:r w:rsidR="00597E4C">
        <w:rPr>
          <w:b/>
          <w:color w:val="FF0000"/>
        </w:rPr>
        <w:t xml:space="preserve"> od 8,00 do 1</w:t>
      </w:r>
      <w:r w:rsidR="002579DE">
        <w:rPr>
          <w:b/>
          <w:color w:val="FF0000"/>
        </w:rPr>
        <w:t>2</w:t>
      </w:r>
      <w:r w:rsidR="00597E4C">
        <w:rPr>
          <w:b/>
          <w:color w:val="FF0000"/>
        </w:rPr>
        <w:t>,</w:t>
      </w:r>
      <w:r w:rsidR="001B1F4E">
        <w:rPr>
          <w:b/>
          <w:color w:val="FF0000"/>
        </w:rPr>
        <w:t>0</w:t>
      </w:r>
      <w:r w:rsidR="00597E4C">
        <w:rPr>
          <w:b/>
          <w:color w:val="FF0000"/>
        </w:rPr>
        <w:t>0 hod.</w:t>
      </w:r>
    </w:p>
    <w:p w:rsidR="00CA0883" w:rsidRDefault="00CA0883">
      <w:pPr>
        <w:numPr>
          <w:ilvl w:val="0"/>
          <w:numId w:val="4"/>
        </w:numPr>
        <w:ind w:left="714" w:hanging="357"/>
        <w:rPr>
          <w:color w:val="000000"/>
        </w:rPr>
      </w:pPr>
      <w:r>
        <w:t xml:space="preserve">Tel: </w:t>
      </w:r>
      <w:r>
        <w:rPr>
          <w:color w:val="000000"/>
        </w:rPr>
        <w:t>+49 (0) 63 21 / 89 08 95 00</w:t>
      </w:r>
      <w:r w:rsidR="00F758F8">
        <w:rPr>
          <w:color w:val="000000"/>
        </w:rPr>
        <w:t xml:space="preserve"> nebo </w:t>
      </w:r>
      <w:hyperlink r:id="rId10" w:history="1">
        <w:r w:rsidR="00F758F8">
          <w:rPr>
            <w:rStyle w:val="Hypertextovodkaz"/>
          </w:rPr>
          <w:t>www.mundusvini.com</w:t>
        </w:r>
      </w:hyperlink>
    </w:p>
    <w:p w:rsidR="00CA0883" w:rsidRDefault="00CA0883">
      <w:pPr>
        <w:pStyle w:val="Seznamsodrkami1"/>
        <w:numPr>
          <w:ilvl w:val="0"/>
          <w:numId w:val="4"/>
        </w:numPr>
        <w:spacing w:after="0"/>
        <w:ind w:left="714" w:hanging="357"/>
      </w:pPr>
      <w:r>
        <w:rPr>
          <w:b/>
          <w:color w:val="FF0000"/>
        </w:rPr>
        <w:t xml:space="preserve">Počet </w:t>
      </w:r>
      <w:proofErr w:type="gramStart"/>
      <w:r>
        <w:rPr>
          <w:b/>
          <w:color w:val="FF0000"/>
        </w:rPr>
        <w:t>lahví  6 x 0,75</w:t>
      </w:r>
      <w:proofErr w:type="gramEnd"/>
      <w:r>
        <w:rPr>
          <w:b/>
          <w:color w:val="FF0000"/>
        </w:rPr>
        <w:t xml:space="preserve"> l, nebo 6 x 0,35 l; 0,2 l</w:t>
      </w:r>
      <w:r>
        <w:t xml:space="preserve"> (plně adjustované láhve s originální etiketou)</w:t>
      </w:r>
    </w:p>
    <w:p w:rsidR="00CA0883" w:rsidRPr="007C7D34" w:rsidRDefault="00CA0883" w:rsidP="007C7D34">
      <w:pPr>
        <w:numPr>
          <w:ilvl w:val="0"/>
          <w:numId w:val="4"/>
        </w:numPr>
        <w:ind w:left="714" w:hanging="357"/>
        <w:rPr>
          <w:b/>
        </w:rPr>
      </w:pPr>
      <w:r w:rsidRPr="00632D95">
        <w:rPr>
          <w:b/>
          <w:color w:val="FF0000"/>
        </w:rPr>
        <w:t xml:space="preserve">Každý karton vína musí být označen </w:t>
      </w:r>
      <w:r w:rsidR="00A627E0" w:rsidRPr="00632D95">
        <w:rPr>
          <w:b/>
          <w:color w:val="FF0000"/>
        </w:rPr>
        <w:t xml:space="preserve">textem </w:t>
      </w:r>
      <w:proofErr w:type="spellStart"/>
      <w:r w:rsidR="00A627E0" w:rsidRPr="00632D95">
        <w:rPr>
          <w:b/>
          <w:color w:val="FF0000"/>
        </w:rPr>
        <w:t>MundusVini</w:t>
      </w:r>
      <w:proofErr w:type="spellEnd"/>
      <w:r w:rsidR="00386047" w:rsidRPr="00632D95">
        <w:rPr>
          <w:b/>
          <w:color w:val="FF0000"/>
        </w:rPr>
        <w:t xml:space="preserve"> 20</w:t>
      </w:r>
      <w:r w:rsidR="00A71505" w:rsidRPr="00632D95">
        <w:rPr>
          <w:b/>
          <w:color w:val="FF0000"/>
        </w:rPr>
        <w:t>2</w:t>
      </w:r>
      <w:r w:rsidR="00632D95">
        <w:rPr>
          <w:b/>
          <w:color w:val="FF0000"/>
        </w:rPr>
        <w:t>6</w:t>
      </w:r>
    </w:p>
    <w:sectPr w:rsidR="00CA0883" w:rsidRPr="007C7D34">
      <w:headerReference w:type="default" r:id="rId11"/>
      <w:footerReference w:type="default" r:id="rId12"/>
      <w:headerReference w:type="first" r:id="rId13"/>
      <w:footerReference w:type="first" r:id="rId14"/>
      <w:pgSz w:w="16837" w:h="11905" w:orient="landscape"/>
      <w:pgMar w:top="765" w:right="1361" w:bottom="76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98D" w:rsidRDefault="009A198D">
      <w:r>
        <w:separator/>
      </w:r>
    </w:p>
  </w:endnote>
  <w:endnote w:type="continuationSeparator" w:id="0">
    <w:p w:rsidR="009A198D" w:rsidRDefault="009A1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80F" w:rsidRDefault="009A198D">
    <w:pPr>
      <w:pStyle w:val="Zpat"/>
      <w:tabs>
        <w:tab w:val="clear" w:pos="4536"/>
        <w:tab w:val="clear" w:pos="9072"/>
        <w:tab w:val="left" w:pos="3045"/>
      </w:tabs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9.25pt;height:54pt" filled="t">
          <v:fill opacity="0" color2="black"/>
          <v:imagedata r:id="rId1" o:title=""/>
        </v:shape>
      </w:pict>
    </w:r>
    <w:r w:rsidR="0092180F">
      <w:t xml:space="preserve">   </w:t>
    </w:r>
    <w:r>
      <w:pict>
        <v:shape id="_x0000_i1027" type="#_x0000_t75" style="width:59.25pt;height:60pt" filled="t">
          <v:fill opacity="0" color2="black"/>
          <v:imagedata r:id="rId2" o:title="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80F" w:rsidRDefault="0092180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98D" w:rsidRDefault="009A198D">
      <w:r>
        <w:separator/>
      </w:r>
    </w:p>
  </w:footnote>
  <w:footnote w:type="continuationSeparator" w:id="0">
    <w:p w:rsidR="009A198D" w:rsidRDefault="009A19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80F" w:rsidRDefault="009A198D">
    <w:pPr>
      <w:pStyle w:val="Zhlav"/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3.25pt;height:53.25pt" filled="t">
          <v:fill opacity="0" color2="black"/>
          <v:imagedata r:id="rId1" o:title=""/>
        </v:shape>
      </w:pict>
    </w:r>
    <w:r w:rsidR="0092180F">
      <w:t xml:space="preserve">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80F" w:rsidRDefault="0092180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3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433D4339"/>
    <w:multiLevelType w:val="hybridMultilevel"/>
    <w:tmpl w:val="9678EB22"/>
    <w:lvl w:ilvl="0" w:tplc="13F03C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C51C8F"/>
    <w:multiLevelType w:val="hybridMultilevel"/>
    <w:tmpl w:val="2694861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06A2"/>
    <w:rsid w:val="0000056B"/>
    <w:rsid w:val="00041582"/>
    <w:rsid w:val="00070422"/>
    <w:rsid w:val="000A4596"/>
    <w:rsid w:val="000A4846"/>
    <w:rsid w:val="000B622A"/>
    <w:rsid w:val="001107C0"/>
    <w:rsid w:val="00192AE0"/>
    <w:rsid w:val="001B1F4E"/>
    <w:rsid w:val="00244EBB"/>
    <w:rsid w:val="002579DE"/>
    <w:rsid w:val="00263B11"/>
    <w:rsid w:val="00383E66"/>
    <w:rsid w:val="00386047"/>
    <w:rsid w:val="003E0610"/>
    <w:rsid w:val="003E6032"/>
    <w:rsid w:val="0049209F"/>
    <w:rsid w:val="004B0CEB"/>
    <w:rsid w:val="004C10EB"/>
    <w:rsid w:val="004D30AE"/>
    <w:rsid w:val="00586D56"/>
    <w:rsid w:val="00597E4C"/>
    <w:rsid w:val="005E5750"/>
    <w:rsid w:val="00632D95"/>
    <w:rsid w:val="00640029"/>
    <w:rsid w:val="0065471C"/>
    <w:rsid w:val="0065639C"/>
    <w:rsid w:val="006706A2"/>
    <w:rsid w:val="00675F0D"/>
    <w:rsid w:val="00693F36"/>
    <w:rsid w:val="006E0A41"/>
    <w:rsid w:val="007179F3"/>
    <w:rsid w:val="007B1E23"/>
    <w:rsid w:val="007C7D34"/>
    <w:rsid w:val="007F0455"/>
    <w:rsid w:val="008601FD"/>
    <w:rsid w:val="00865C1A"/>
    <w:rsid w:val="00865FB9"/>
    <w:rsid w:val="008D24C0"/>
    <w:rsid w:val="0092180F"/>
    <w:rsid w:val="009535DD"/>
    <w:rsid w:val="0098621B"/>
    <w:rsid w:val="009A198D"/>
    <w:rsid w:val="009B6455"/>
    <w:rsid w:val="00A627E0"/>
    <w:rsid w:val="00A71505"/>
    <w:rsid w:val="00A9589D"/>
    <w:rsid w:val="00AB557D"/>
    <w:rsid w:val="00B3261C"/>
    <w:rsid w:val="00B41715"/>
    <w:rsid w:val="00B418B4"/>
    <w:rsid w:val="00BF3BA9"/>
    <w:rsid w:val="00C4289E"/>
    <w:rsid w:val="00CA0883"/>
    <w:rsid w:val="00DB07A4"/>
    <w:rsid w:val="00E05ED5"/>
    <w:rsid w:val="00E4527E"/>
    <w:rsid w:val="00E7628E"/>
    <w:rsid w:val="00EE4C49"/>
    <w:rsid w:val="00EF5A52"/>
    <w:rsid w:val="00F10871"/>
    <w:rsid w:val="00F758F8"/>
    <w:rsid w:val="00F76382"/>
    <w:rsid w:val="00F7703E"/>
    <w:rsid w:val="00FA2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ZhlavChar">
    <w:name w:val="Záhlaví Char"/>
    <w:rPr>
      <w:sz w:val="24"/>
      <w:szCs w:val="24"/>
      <w:lang w:val="cs-CZ" w:eastAsia="ar-SA" w:bidi="ar-SA"/>
    </w:rPr>
  </w:style>
  <w:style w:type="character" w:customStyle="1" w:styleId="ZpatChar">
    <w:name w:val="Zápatí Char"/>
    <w:rPr>
      <w:sz w:val="24"/>
      <w:szCs w:val="24"/>
      <w:lang w:val="cs-CZ" w:eastAsia="ar-SA" w:bidi="ar-SA"/>
    </w:rPr>
  </w:style>
  <w:style w:type="character" w:styleId="Siln">
    <w:name w:val="Strong"/>
    <w:qFormat/>
    <w:rPr>
      <w:b/>
      <w:bCs/>
    </w:rPr>
  </w:style>
  <w:style w:type="character" w:customStyle="1" w:styleId="url1">
    <w:name w:val="url1"/>
    <w:basedOn w:val="Standardnpsmoodstavce1"/>
  </w:style>
  <w:style w:type="character" w:styleId="Sledovanodkaz">
    <w:name w:val="FollowedHyperlink"/>
    <w:rPr>
      <w:color w:val="800080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Seznamsodrkami1">
    <w:name w:val="Seznam s odrážkami1"/>
    <w:basedOn w:val="Normln"/>
    <w:pPr>
      <w:numPr>
        <w:numId w:val="2"/>
      </w:num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ininger.de/en/user/login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mundusvini.com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mpetition@vinarskecentrum.cz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134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Technické podklady k přihláškám na mezinárodní výstavy v roce 2008</vt:lpstr>
    </vt:vector>
  </TitlesOfParts>
  <Company>Národní vinařské centrum</Company>
  <LinksUpToDate>false</LinksUpToDate>
  <CharactersWithSpaces>930</CharactersWithSpaces>
  <SharedDoc>false</SharedDoc>
  <HLinks>
    <vt:vector size="24" baseType="variant">
      <vt:variant>
        <vt:i4>2818108</vt:i4>
      </vt:variant>
      <vt:variant>
        <vt:i4>9</vt:i4>
      </vt:variant>
      <vt:variant>
        <vt:i4>0</vt:i4>
      </vt:variant>
      <vt:variant>
        <vt:i4>5</vt:i4>
      </vt:variant>
      <vt:variant>
        <vt:lpwstr>http://www.mundusvini.com/</vt:lpwstr>
      </vt:variant>
      <vt:variant>
        <vt:lpwstr/>
      </vt:variant>
      <vt:variant>
        <vt:i4>917601</vt:i4>
      </vt:variant>
      <vt:variant>
        <vt:i4>6</vt:i4>
      </vt:variant>
      <vt:variant>
        <vt:i4>0</vt:i4>
      </vt:variant>
      <vt:variant>
        <vt:i4>5</vt:i4>
      </vt:variant>
      <vt:variant>
        <vt:lpwstr>narodni@vinarskecentrum.cz</vt:lpwstr>
      </vt:variant>
      <vt:variant>
        <vt:lpwstr/>
      </vt:variant>
      <vt:variant>
        <vt:i4>1769566</vt:i4>
      </vt:variant>
      <vt:variant>
        <vt:i4>3</vt:i4>
      </vt:variant>
      <vt:variant>
        <vt:i4>0</vt:i4>
      </vt:variant>
      <vt:variant>
        <vt:i4>5</vt:i4>
      </vt:variant>
      <vt:variant>
        <vt:lpwstr>https://www.meininger-online.de/en/user/login</vt:lpwstr>
      </vt:variant>
      <vt:variant>
        <vt:lpwstr/>
      </vt:variant>
      <vt:variant>
        <vt:i4>7405620</vt:i4>
      </vt:variant>
      <vt:variant>
        <vt:i4>0</vt:i4>
      </vt:variant>
      <vt:variant>
        <vt:i4>0</vt:i4>
      </vt:variant>
      <vt:variant>
        <vt:i4>5</vt:i4>
      </vt:variant>
      <vt:variant>
        <vt:lpwstr>https://www.meininger-online.de/en/tasting/mundus-vini-summer-tasting-2021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podklady k přihláškám na mezinárodní výstavy v roce 2008</dc:title>
  <dc:creator>Ing. Marek Babisz</dc:creator>
  <cp:lastModifiedBy>Babisz</cp:lastModifiedBy>
  <cp:revision>13</cp:revision>
  <cp:lastPrinted>1900-12-31T23:00:00Z</cp:lastPrinted>
  <dcterms:created xsi:type="dcterms:W3CDTF">2022-05-31T11:54:00Z</dcterms:created>
  <dcterms:modified xsi:type="dcterms:W3CDTF">2026-01-15T07:28:00Z</dcterms:modified>
</cp:coreProperties>
</file>